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51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8"/>
        <w:gridCol w:w="6951"/>
      </w:tblGrid>
      <w:tr w:rsidR="002C2CDD" w:rsidRPr="00333CD3" w14:paraId="10B76E41" w14:textId="77777777" w:rsidTr="00C211F1">
        <w:trPr>
          <w:trHeight w:val="12102"/>
        </w:trPr>
        <w:tc>
          <w:tcPr>
            <w:tcW w:w="3788" w:type="dxa"/>
            <w:tcMar>
              <w:top w:w="504" w:type="dxa"/>
              <w:right w:w="720" w:type="dxa"/>
            </w:tcMar>
          </w:tcPr>
          <w:p w14:paraId="4D91DC60" w14:textId="355052BE" w:rsidR="00523479" w:rsidRPr="00CC78BC" w:rsidRDefault="00E02DCD" w:rsidP="007030D2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41EB515" wp14:editId="142825C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1143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  <a:solidFill>
                                <a:srgbClr val="3D9991"/>
                              </a:solidFill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BA4463E" id="Group 1" o:spid="_x0000_s1026" alt="Header graphics" style="position:absolute;margin-left:0;margin-top:-38.1pt;width:524.9pt;height:142.55pt;z-index:-251657216;mso-width-percent:858;mso-height-percent:180;mso-position-horizontal:left;mso-position-vertical-relative:page;mso-width-percent:858;mso-height-percent:18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taUCwwAA&#10;ANsAAAAPAAAAZHJzL2Rvd25yZXYueG1sRI9PawIxFMTvgt8hvEJvmu0fiqxGqQVR8VDU9v5MnrtL&#10;Ny9LEnfXb98IgsdhZn7DzBa9rUVLPlSOFbyMMxDE2pmKCwU/x9VoAiJEZIO1Y1JwpQCL+XAww9y4&#10;jvfUHmIhEoRDjgrKGJtcyqBLshjGriFO3tl5izFJX0jjsUtwW8vXLPuQFitOCyU29FWS/jtcrIJf&#10;d152Vp94216/q8t657We7JR6fuo/pyAi9fERvrc3RsH7G9y+pB8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taUCwwAAANsAAAAPAAAAAAAAAAAAAAAAAJcCAABkcnMvZG93&#10;bnJldi54bWxQSwUGAAAAAAQABAD1AAAAhwMAAAAA&#10;" filled="f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I91xAAA&#10;ANsAAAAPAAAAZHJzL2Rvd25yZXYueG1sRI9Pa8JAFMTvBb/D8oTe6kYJotGNiCDtpQe1UL09si9/&#10;MPs2ZF817afvFgoeh5n5DbPeDK5VN+pD49nAdJKAIi68bbgy8HHavyxABUG22HomA98UYJOPntaY&#10;WX/nA92OUqkI4ZChgVqky7QORU0Ow8R3xNErfe9QouwrbXu8R7hr9SxJ5tphw3Ghxo52NRXX45cz&#10;UF7S9HN34NOZfqzI+/Iyb147Y57Hw3YFSmiQR/i//WYNpCn8fYk/Q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8SPdcQAAADbAAAADwAAAAAAAAAAAAAAAACXAgAAZHJzL2Rv&#10;d25yZXYueG1sUEsFBgAAAAAEAAQA9QAAAIgDAAAAAA==&#10;" adj="626" filled="f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color w:val="3D9991"/>
                </w:rPr>
                <w:alias w:val="Initials:"/>
                <w:tag w:val="Initials:"/>
                <w:id w:val="-606576828"/>
                <w:placeholder>
                  <w:docPart w:val="AB7F0FF45FAC1141A53336656A7683E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B7564">
                  <w:rPr>
                    <w:color w:val="3D9991"/>
                  </w:rPr>
                  <w:t xml:space="preserve"> </w:t>
                </w:r>
                <w:r w:rsidR="001A6FBA">
                  <w:rPr>
                    <w:color w:val="3D9991"/>
                  </w:rPr>
                  <w:t>JM</w:t>
                </w:r>
              </w:sdtContent>
            </w:sdt>
          </w:p>
          <w:p w14:paraId="6FC02CE8" w14:textId="77777777" w:rsidR="002C2CDD" w:rsidRPr="00BE31B7" w:rsidRDefault="00A3489C" w:rsidP="007030D2">
            <w:pPr>
              <w:pStyle w:val="Heading3"/>
              <w:pBdr>
                <w:bottom w:val="single" w:sz="48" w:space="1" w:color="3D9991"/>
              </w:pBdr>
              <w:rPr>
                <w:sz w:val="28"/>
                <w:szCs w:val="28"/>
              </w:rPr>
            </w:pPr>
            <w:r w:rsidRPr="00BE31B7">
              <w:rPr>
                <w:sz w:val="28"/>
                <w:szCs w:val="28"/>
              </w:rPr>
              <w:t>work history</w:t>
            </w:r>
          </w:p>
          <w:p w14:paraId="40379106" w14:textId="5F0E5D79" w:rsidR="005742F1" w:rsidRPr="004900D8" w:rsidRDefault="005742F1" w:rsidP="007030D2">
            <w:pPr>
              <w:rPr>
                <w:rFonts w:ascii="Franklin Gothic Book" w:hAnsi="Franklin Gothic Book" w:cs="Franklin Gothic Book"/>
                <w:i/>
                <w:iCs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>04/11</w:t>
            </w:r>
            <w:r w:rsidR="00482158"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 xml:space="preserve"> – 05/17</w:t>
            </w:r>
          </w:p>
          <w:p w14:paraId="2EC37902" w14:textId="62DF20FA" w:rsidR="005742F1" w:rsidRDefault="00FD516F" w:rsidP="007030D2">
            <w:pP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Health M</w:t>
            </w:r>
            <w:r w:rsidR="003B7564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agazine</w:t>
            </w:r>
          </w:p>
          <w:p w14:paraId="1C0615CC" w14:textId="77777777" w:rsidR="005742F1" w:rsidRDefault="005742F1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Photo Director</w:t>
            </w:r>
          </w:p>
          <w:p w14:paraId="307F054F" w14:textId="77777777" w:rsidR="005742F1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</w:pPr>
          </w:p>
          <w:p w14:paraId="13FB6525" w14:textId="77777777" w:rsidR="005742F1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>01/10-04/11</w:t>
            </w:r>
          </w:p>
          <w:p w14:paraId="2E63EDD2" w14:textId="44963826" w:rsidR="005742F1" w:rsidRDefault="003B7564" w:rsidP="007030D2">
            <w:pP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Men’s Fitness</w:t>
            </w:r>
          </w:p>
          <w:p w14:paraId="4AA75FAA" w14:textId="77777777" w:rsidR="005742F1" w:rsidRPr="004B0D3E" w:rsidRDefault="005742F1" w:rsidP="007030D2">
            <w:pPr>
              <w:rPr>
                <w:rFonts w:ascii="Franklin Gothic Book" w:hAnsi="Franklin Gothic Book" w:cs="Franklin Gothic Book"/>
                <w:iCs/>
                <w:sz w:val="22"/>
                <w:szCs w:val="22"/>
              </w:rPr>
            </w:pPr>
            <w:r w:rsidRPr="004B0D3E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>Photo Director</w:t>
            </w:r>
          </w:p>
          <w:p w14:paraId="120DD673" w14:textId="77777777" w:rsidR="005742F1" w:rsidRDefault="005742F1" w:rsidP="007030D2">
            <w:pPr>
              <w:rPr>
                <w:rFonts w:ascii="Century Gothic" w:hAnsi="Century Gothic" w:cs="Century Gothic"/>
                <w:sz w:val="26"/>
                <w:szCs w:val="26"/>
              </w:rPr>
            </w:pPr>
          </w:p>
          <w:p w14:paraId="37E8BD83" w14:textId="77777777" w:rsidR="005742F1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>04/08-12/09</w:t>
            </w:r>
          </w:p>
          <w:p w14:paraId="76BB2C38" w14:textId="37D17A13" w:rsidR="005742F1" w:rsidRDefault="004B0D3E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Consulting</w:t>
            </w:r>
            <w:r w:rsidR="005742F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Photo Editor</w:t>
            </w:r>
            <w:r w:rsidR="0071080D">
              <w:rPr>
                <w:rFonts w:ascii="Franklin Gothic Book" w:hAnsi="Franklin Gothic Book" w:cs="Franklin Gothic Book"/>
                <w:sz w:val="22"/>
                <w:szCs w:val="22"/>
              </w:rPr>
              <w:t xml:space="preserve"> (UK)</w:t>
            </w:r>
          </w:p>
          <w:p w14:paraId="059C5430" w14:textId="3774A5C4" w:rsidR="005742F1" w:rsidRPr="00A3489C" w:rsidRDefault="00FD516F" w:rsidP="007030D2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Clients included</w:t>
            </w:r>
            <w:r w:rsidR="002C2882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2882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InStyle</w:t>
            </w:r>
            <w:proofErr w:type="spellEnd"/>
            <w:r w:rsidR="002C2882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, Harper</w:t>
            </w:r>
            <w:r w:rsidR="0071080D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’</w:t>
            </w:r>
            <w:r w:rsidR="002C2882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 xml:space="preserve">s Bazaar, </w:t>
            </w:r>
            <w:r w:rsidR="00871163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GQ</w:t>
            </w:r>
            <w:r w:rsidR="005742F1"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 xml:space="preserve"> </w:t>
            </w:r>
          </w:p>
          <w:p w14:paraId="59566205" w14:textId="77777777" w:rsidR="005742F1" w:rsidRDefault="005742F1" w:rsidP="007030D2">
            <w:pPr>
              <w:rPr>
                <w:rFonts w:ascii="Century Gothic" w:hAnsi="Century Gothic" w:cs="Century Gothic"/>
                <w:sz w:val="26"/>
                <w:szCs w:val="26"/>
              </w:rPr>
            </w:pPr>
          </w:p>
          <w:p w14:paraId="61FB3693" w14:textId="77777777" w:rsidR="005742F1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>04/07-04/08</w:t>
            </w:r>
          </w:p>
          <w:p w14:paraId="7D69A0A8" w14:textId="422DBD7C" w:rsidR="005742F1" w:rsidRPr="00487414" w:rsidRDefault="005742F1" w:rsidP="007030D2">
            <w:pPr>
              <w:rPr>
                <w:rFonts w:ascii="Franklin Gothic Book" w:hAnsi="Franklin Gothic Book" w:cs="Franklin Gothic Book"/>
                <w:iCs/>
                <w:sz w:val="22"/>
                <w:szCs w:val="22"/>
              </w:rPr>
            </w:pPr>
            <w:r w:rsidRPr="00487414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>Lickerish</w:t>
            </w:r>
            <w:r w:rsidR="0071080D" w:rsidRPr="00487414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 xml:space="preserve"> (UK</w:t>
            </w:r>
            <w:r w:rsidR="00487414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 xml:space="preserve"> photo agency</w:t>
            </w:r>
            <w:r w:rsidR="0071080D" w:rsidRPr="00487414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>)</w:t>
            </w:r>
            <w:r w:rsidRPr="00487414"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 xml:space="preserve"> </w:t>
            </w:r>
          </w:p>
          <w:p w14:paraId="58454584" w14:textId="4EFCFF3D" w:rsidR="005742F1" w:rsidRPr="004B0D3E" w:rsidRDefault="003B7564" w:rsidP="007030D2">
            <w:pPr>
              <w:rPr>
                <w:rFonts w:ascii="Franklin Gothic Book" w:hAnsi="Franklin Gothic Book" w:cs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iCs/>
                <w:sz w:val="22"/>
                <w:szCs w:val="22"/>
              </w:rPr>
              <w:t xml:space="preserve">Photo Director of US launch  </w:t>
            </w:r>
          </w:p>
          <w:p w14:paraId="7488B5C9" w14:textId="77777777" w:rsidR="005742F1" w:rsidRDefault="005742F1" w:rsidP="007030D2">
            <w:pPr>
              <w:rPr>
                <w:rFonts w:ascii="Franklin Gothic Book" w:hAnsi="Franklin Gothic Book" w:cs="Franklin Gothic Book"/>
                <w:sz w:val="26"/>
                <w:szCs w:val="26"/>
              </w:rPr>
            </w:pPr>
          </w:p>
          <w:p w14:paraId="3BB2E23F" w14:textId="77777777" w:rsidR="005742F1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808080" w:themeColor="background1" w:themeShade="80"/>
                <w:sz w:val="19"/>
                <w:szCs w:val="19"/>
              </w:rPr>
              <w:t>01/01-03/07</w:t>
            </w:r>
          </w:p>
          <w:p w14:paraId="589E5909" w14:textId="77777777" w:rsidR="005742F1" w:rsidRDefault="005742F1" w:rsidP="007030D2">
            <w:pP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Maxim Magazin</w:t>
            </w:r>
            <w:bookmarkStart w:id="0" w:name="_GoBack"/>
            <w:bookmarkEnd w:id="0"/>
            <w:r>
              <w:rPr>
                <w:rFonts w:ascii="Franklin Gothic Book" w:hAnsi="Franklin Gothic Book" w:cs="Franklin Gothic Book"/>
                <w:i/>
                <w:iCs/>
                <w:sz w:val="22"/>
                <w:szCs w:val="22"/>
              </w:rPr>
              <w:t>e</w:t>
            </w:r>
          </w:p>
          <w:p w14:paraId="216F6F00" w14:textId="0F725AE1" w:rsidR="005001FB" w:rsidRDefault="005742F1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Photo Editor</w:t>
            </w:r>
          </w:p>
          <w:p w14:paraId="449026FA" w14:textId="77777777" w:rsidR="005001FB" w:rsidRPr="00BE31B7" w:rsidRDefault="005001FB" w:rsidP="005001FB">
            <w:pPr>
              <w:pStyle w:val="Heading3"/>
              <w:pBdr>
                <w:bottom w:val="single" w:sz="48" w:space="1" w:color="3D9991"/>
              </w:pBdr>
              <w:spacing w:before="480"/>
              <w:rPr>
                <w:sz w:val="28"/>
                <w:szCs w:val="28"/>
              </w:rPr>
            </w:pPr>
            <w:r w:rsidRPr="00BE31B7">
              <w:rPr>
                <w:sz w:val="28"/>
                <w:szCs w:val="28"/>
              </w:rPr>
              <w:t>education</w:t>
            </w:r>
          </w:p>
          <w:p w14:paraId="69341CDC" w14:textId="77777777" w:rsidR="005001FB" w:rsidRPr="00694FD0" w:rsidRDefault="005001FB" w:rsidP="00BF1702">
            <w:r w:rsidRPr="00BF1702">
              <w:rPr>
                <w:rFonts w:ascii="Franklin Gothic Book" w:hAnsi="Franklin Gothic Book" w:cs="Franklin Gothic Book"/>
                <w:sz w:val="22"/>
                <w:szCs w:val="22"/>
              </w:rPr>
              <w:t xml:space="preserve">BA Humanities with Honors, University of </w:t>
            </w:r>
            <w:proofErr w:type="spellStart"/>
            <w:r w:rsidRPr="00BF1702">
              <w:rPr>
                <w:rFonts w:ascii="Franklin Gothic Book" w:hAnsi="Franklin Gothic Book" w:cs="Franklin Gothic Book"/>
                <w:sz w:val="22"/>
                <w:szCs w:val="22"/>
              </w:rPr>
              <w:t>Huddersfield</w:t>
            </w:r>
            <w:proofErr w:type="spellEnd"/>
            <w:r w:rsidRPr="00BF1702">
              <w:rPr>
                <w:rFonts w:ascii="Franklin Gothic Book" w:hAnsi="Franklin Gothic Book" w:cs="Franklin Gothic Book"/>
                <w:sz w:val="22"/>
                <w:szCs w:val="22"/>
              </w:rPr>
              <w:t>, Yorkshire, England</w:t>
            </w:r>
          </w:p>
          <w:p w14:paraId="65F008D8" w14:textId="77777777" w:rsidR="005001FB" w:rsidRPr="00E17181" w:rsidRDefault="005001FB" w:rsidP="007030D2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12159A1" w14:textId="77777777" w:rsidR="00741125" w:rsidRDefault="00741125" w:rsidP="007030D2">
            <w:pPr>
              <w:rPr>
                <w:vertAlign w:val="subscript"/>
              </w:rPr>
            </w:pPr>
          </w:p>
          <w:p w14:paraId="27786A74" w14:textId="77777777" w:rsidR="00C211F1" w:rsidRDefault="00C211F1" w:rsidP="007030D2">
            <w:pPr>
              <w:rPr>
                <w:vertAlign w:val="subscript"/>
              </w:rPr>
            </w:pPr>
          </w:p>
          <w:p w14:paraId="0AFFA4A8" w14:textId="7488E19D" w:rsidR="00C211F1" w:rsidRPr="00C211F1" w:rsidRDefault="00C211F1" w:rsidP="007030D2">
            <w:pPr>
              <w:rPr>
                <w:rFonts w:ascii="Franklin Gothic Medium" w:hAnsi="Franklin Gothic Medium"/>
                <w:vertAlign w:val="subscript"/>
              </w:rPr>
            </w:pPr>
          </w:p>
        </w:tc>
        <w:tc>
          <w:tcPr>
            <w:tcW w:w="6951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95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951"/>
            </w:tblGrid>
            <w:tr w:rsidR="00C612DA" w:rsidRPr="00333CD3" w14:paraId="3F04A748" w14:textId="77777777" w:rsidTr="00C211F1">
              <w:trPr>
                <w:trHeight w:val="1"/>
              </w:trPr>
              <w:tc>
                <w:tcPr>
                  <w:tcW w:w="6951" w:type="dxa"/>
                  <w:vAlign w:val="center"/>
                </w:tcPr>
                <w:p w14:paraId="0C5C8778" w14:textId="3092F17B" w:rsidR="00C612DA" w:rsidRPr="00333CD3" w:rsidRDefault="001F273F" w:rsidP="00487414">
                  <w:pPr>
                    <w:pStyle w:val="Heading1"/>
                    <w:framePr w:hSpace="180" w:wrap="around" w:vAnchor="text" w:hAnchor="text" w:xAlign="right" w:y="1"/>
                    <w:suppressOverlap/>
                    <w:outlineLvl w:val="0"/>
                  </w:pPr>
                  <w:sdt>
                    <w:sdtPr>
                      <w:rPr>
                        <w:color w:val="FFFFFF" w:themeColor="background1"/>
                      </w:rPr>
                      <w:alias w:val="Your Name:"/>
                      <w:tag w:val="Your Name:"/>
                      <w:id w:val="1982421306"/>
                      <w:placeholder>
                        <w:docPart w:val="93C4F0234E6BC4449628B00D632EC3F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A3489C" w:rsidRPr="00095F28">
                        <w:rPr>
                          <w:color w:val="FFFFFF" w:themeColor="background1"/>
                        </w:rPr>
                        <w:t>Jo</w:t>
                      </w:r>
                      <w:r w:rsidR="001A6FBA">
                        <w:rPr>
                          <w:color w:val="FFFFFF" w:themeColor="background1"/>
                        </w:rPr>
                        <w:t xml:space="preserve"> miller</w:t>
                      </w:r>
                    </w:sdtContent>
                  </w:sdt>
                </w:p>
                <w:p w14:paraId="6F034A4F" w14:textId="77777777" w:rsidR="00CC78BC" w:rsidRDefault="001A6FBA" w:rsidP="00487414">
                  <w:pPr>
                    <w:pStyle w:val="Heading2"/>
                    <w:framePr w:hSpace="180" w:wrap="around" w:vAnchor="text" w:hAnchor="text" w:xAlign="right" w:y="1"/>
                    <w:suppressOverlap/>
                    <w:outlineLvl w:val="1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photo director</w:t>
                  </w:r>
                </w:p>
                <w:p w14:paraId="54C5B02E" w14:textId="5E2D4FF5" w:rsidR="001A6FBA" w:rsidRPr="00333CD3" w:rsidRDefault="001A6FBA" w:rsidP="00487414">
                  <w:pPr>
                    <w:pStyle w:val="Heading2"/>
                    <w:framePr w:hSpace="180" w:wrap="around" w:vAnchor="text" w:hAnchor="text" w:xAlign="right" w:y="1"/>
                    <w:suppressOverlap/>
                    <w:outlineLvl w:val="1"/>
                  </w:pPr>
                  <w:r>
                    <w:rPr>
                      <w:color w:val="FFFFFF" w:themeColor="background1"/>
                    </w:rPr>
                    <w:t xml:space="preserve">(917) 399-8609  |  </w:t>
                  </w:r>
                  <w:r w:rsidR="002C2DB9">
                    <w:rPr>
                      <w:color w:val="FFFFFF" w:themeColor="background1"/>
                    </w:rPr>
                    <w:t>jomillerphoto@gmail.com</w:t>
                  </w:r>
                </w:p>
              </w:tc>
            </w:tr>
          </w:tbl>
          <w:p w14:paraId="30925571" w14:textId="77777777" w:rsidR="002C2CDD" w:rsidRPr="00333CD3" w:rsidRDefault="001F273F" w:rsidP="007030D2">
            <w:pPr>
              <w:pStyle w:val="HeadingGreen"/>
            </w:pPr>
            <w:sdt>
              <w:sdtPr>
                <w:alias w:val="Experience:"/>
                <w:tag w:val="Experience:"/>
                <w:id w:val="1217937480"/>
                <w:placeholder>
                  <w:docPart w:val="F4C73F13D261CE46B08F2941F3A46AF1"/>
                </w:placeholder>
                <w:temporary/>
                <w:showingPlcHdr/>
              </w:sdtPr>
              <w:sdtEndPr/>
              <w:sdtContent>
                <w:r w:rsidR="002C2CDD" w:rsidRPr="00BE31B7">
                  <w:t>Experience</w:t>
                </w:r>
              </w:sdtContent>
            </w:sdt>
          </w:p>
          <w:p w14:paraId="78E4932F" w14:textId="1133131D" w:rsidR="00A3489C" w:rsidRPr="00915280" w:rsidRDefault="00D92A41" w:rsidP="007030D2">
            <w:pPr>
              <w:rPr>
                <w:rFonts w:ascii="Franklin Gothic Book" w:hAnsi="Franklin Gothic Book" w:cs="Franklin Gothic Book"/>
                <w:color w:val="3D9991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PHOTO</w:t>
            </w:r>
            <w:r w:rsidR="005742F1">
              <w:rPr>
                <w:rFonts w:ascii="Franklin Gothic Medium" w:hAnsi="Franklin Gothic Medium" w:cs="Franklin Gothic Medium"/>
                <w:b/>
                <w:bCs/>
                <w:color w:val="3D9991"/>
              </w:rPr>
              <w:t xml:space="preserve"> </w:t>
            </w:r>
            <w:r w:rsidR="00C7306B">
              <w:rPr>
                <w:rFonts w:ascii="Franklin Gothic Medium" w:hAnsi="Franklin Gothic Medium" w:cs="Franklin Gothic Medium"/>
                <w:b/>
                <w:bCs/>
                <w:color w:val="3D9991"/>
              </w:rPr>
              <w:t xml:space="preserve">&amp; </w:t>
            </w: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ART DIRECTION</w:t>
            </w:r>
          </w:p>
          <w:p w14:paraId="77C81ECA" w14:textId="52F3EA84" w:rsidR="00A3489C" w:rsidRDefault="00685322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Conceptualize, 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 xml:space="preserve">produce </w:t>
            </w: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&amp; art direct </w:t>
            </w:r>
            <w:r w:rsidR="000E7634">
              <w:rPr>
                <w:rFonts w:ascii="Franklin Gothic Book" w:hAnsi="Franklin Gothic Book" w:cs="Franklin Gothic Book"/>
                <w:sz w:val="22"/>
                <w:szCs w:val="22"/>
              </w:rPr>
              <w:t>projects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from</w:t>
            </w:r>
            <w:r w:rsidR="000E7634">
              <w:rPr>
                <w:rFonts w:ascii="Franklin Gothic Book" w:hAnsi="Franklin Gothic Book" w:cs="Franklin Gothic Book"/>
                <w:sz w:val="22"/>
                <w:szCs w:val="22"/>
              </w:rPr>
              <w:t xml:space="preserve"> lifestyle</w:t>
            </w:r>
            <w:r w:rsidR="002F0EA3">
              <w:rPr>
                <w:rFonts w:ascii="Franklin Gothic Book" w:hAnsi="Franklin Gothic Book" w:cs="Franklin Gothic Book"/>
                <w:sz w:val="22"/>
                <w:szCs w:val="22"/>
              </w:rPr>
              <w:t xml:space="preserve"> (food, still life, fitness) to portraiture (celebrities)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to 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>style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(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>fashion</w:t>
            </w:r>
            <w:r w:rsidR="002F0EA3">
              <w:rPr>
                <w:rFonts w:ascii="Franklin Gothic Book" w:hAnsi="Franklin Gothic Book" w:cs="Franklin Gothic Book"/>
                <w:sz w:val="22"/>
                <w:szCs w:val="22"/>
              </w:rPr>
              <w:t>, beauty)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to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product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(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 xml:space="preserve">tabletop, 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>gad</w:t>
            </w:r>
            <w:r w:rsidR="00660E68">
              <w:rPr>
                <w:rFonts w:ascii="Franklin Gothic Book" w:hAnsi="Franklin Gothic Book" w:cs="Franklin Gothic Book"/>
                <w:sz w:val="22"/>
                <w:szCs w:val="22"/>
              </w:rPr>
              <w:t>gets, cars)</w:t>
            </w:r>
            <w:r w:rsidR="00D92A4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  </w:t>
            </w:r>
            <w:r w:rsidR="000E7634">
              <w:rPr>
                <w:rFonts w:ascii="Franklin Gothic Book" w:hAnsi="Franklin Gothic Book" w:cs="Franklin Gothic Book"/>
                <w:sz w:val="22"/>
                <w:szCs w:val="22"/>
              </w:rPr>
              <w:t xml:space="preserve">  </w:t>
            </w:r>
            <w:r w:rsidR="002C288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5742F1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</w:p>
          <w:p w14:paraId="1D58C5C2" w14:textId="1232DC22" w:rsidR="005742F1" w:rsidRDefault="00FD516F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Direct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photographers, hair/makeup artists and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275202">
              <w:rPr>
                <w:rFonts w:ascii="Franklin Gothic Book" w:hAnsi="Franklin Gothic Book" w:cs="Franklin Gothic Book"/>
                <w:sz w:val="22"/>
                <w:szCs w:val="22"/>
              </w:rPr>
              <w:t>stylists</w:t>
            </w:r>
          </w:p>
          <w:p w14:paraId="4F991762" w14:textId="331E1971" w:rsidR="00A17F42" w:rsidRPr="00A17F42" w:rsidRDefault="00A17F42" w:rsidP="005A2A51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 w:rsidRPr="00A17F42">
              <w:rPr>
                <w:rFonts w:ascii="Franklin Gothic Book" w:hAnsi="Franklin Gothic Book" w:cs="Franklin Gothic Book"/>
                <w:sz w:val="22"/>
                <w:szCs w:val="22"/>
              </w:rPr>
              <w:t xml:space="preserve">Collaborate </w:t>
            </w:r>
            <w:r w:rsidR="00C7306B">
              <w:rPr>
                <w:rFonts w:ascii="Franklin Gothic Book" w:hAnsi="Franklin Gothic Book" w:cs="Franklin Gothic Book"/>
                <w:sz w:val="22"/>
                <w:szCs w:val="22"/>
              </w:rPr>
              <w:t>with website</w:t>
            </w:r>
            <w:r w:rsidR="00FD516F">
              <w:rPr>
                <w:rFonts w:ascii="Franklin Gothic Book" w:hAnsi="Franklin Gothic Book" w:cs="Franklin Gothic Book"/>
                <w:sz w:val="22"/>
                <w:szCs w:val="22"/>
              </w:rPr>
              <w:t xml:space="preserve"> and magazine design</w:t>
            </w:r>
            <w:r w:rsidR="00C7306B">
              <w:rPr>
                <w:rFonts w:ascii="Franklin Gothic Book" w:hAnsi="Franklin Gothic Book" w:cs="Franklin Gothic Book"/>
                <w:sz w:val="22"/>
                <w:szCs w:val="22"/>
              </w:rPr>
              <w:t xml:space="preserve"> team</w:t>
            </w:r>
            <w:r w:rsidR="00FD516F">
              <w:rPr>
                <w:rFonts w:ascii="Franklin Gothic Book" w:hAnsi="Franklin Gothic Book" w:cs="Franklin Gothic Book"/>
                <w:sz w:val="22"/>
                <w:szCs w:val="22"/>
              </w:rPr>
              <w:t xml:space="preserve">s </w:t>
            </w:r>
            <w:r w:rsidRPr="00A17F4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</w:p>
          <w:p w14:paraId="019CDB16" w14:textId="49D797EE" w:rsidR="00A17F42" w:rsidRDefault="001870F9" w:rsidP="00A17F4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Direct</w:t>
            </w:r>
            <w:r w:rsidR="00A17F4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retouching</w:t>
            </w:r>
            <w:r w:rsidR="00FD516F">
              <w:rPr>
                <w:rFonts w:ascii="Franklin Gothic Book" w:hAnsi="Franklin Gothic Book" w:cs="Franklin Gothic Book"/>
                <w:sz w:val="22"/>
                <w:szCs w:val="22"/>
              </w:rPr>
              <w:t xml:space="preserve"> and photo edits</w:t>
            </w:r>
          </w:p>
          <w:p w14:paraId="02B33D6C" w14:textId="00B304F2" w:rsidR="00A3489C" w:rsidRDefault="00A3489C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736A344A" w14:textId="35B7AA1D" w:rsidR="00B16630" w:rsidRPr="00915280" w:rsidRDefault="00275202" w:rsidP="007030D2">
            <w:pPr>
              <w:rPr>
                <w:rFonts w:ascii="Franklin Gothic Medium" w:hAnsi="Franklin Gothic Medium" w:cs="Franklin Gothic Medium"/>
                <w:b/>
                <w:bCs/>
                <w:color w:val="3D9991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PHOTO SHOOT</w:t>
            </w:r>
            <w:r w:rsidR="002C2882">
              <w:rPr>
                <w:rFonts w:ascii="Franklin Gothic Medium" w:hAnsi="Franklin Gothic Medium" w:cs="Franklin Gothic Medium"/>
                <w:b/>
                <w:bCs/>
                <w:color w:val="3D9991"/>
              </w:rPr>
              <w:t xml:space="preserve"> PRODUCTION</w:t>
            </w:r>
          </w:p>
          <w:p w14:paraId="4C64FC0F" w14:textId="39D0C955" w:rsidR="00B16630" w:rsidRPr="005001FB" w:rsidRDefault="005001FB" w:rsidP="005001FB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Plan, c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oordinate a</w:t>
            </w:r>
            <w:r w:rsidR="007E1E6D" w:rsidRPr="005001FB">
              <w:rPr>
                <w:rFonts w:ascii="Franklin Gothic Book" w:hAnsi="Franklin Gothic Book" w:cs="Franklin Gothic Book"/>
                <w:sz w:val="22"/>
                <w:szCs w:val="22"/>
              </w:rPr>
              <w:t>nd manage</w:t>
            </w:r>
            <w:r w:rsidR="00275202" w:rsidRPr="005001FB">
              <w:rPr>
                <w:rFonts w:ascii="Franklin Gothic Book" w:hAnsi="Franklin Gothic Book" w:cs="Franklin Gothic Book"/>
                <w:sz w:val="22"/>
                <w:szCs w:val="22"/>
              </w:rPr>
              <w:t xml:space="preserve"> US and international shoots</w:t>
            </w:r>
            <w:r w:rsidR="006076DB" w:rsidRPr="005001FB">
              <w:rPr>
                <w:rFonts w:ascii="Franklin Gothic Book" w:hAnsi="Franklin Gothic Book" w:cs="Franklin Gothic Book"/>
                <w:sz w:val="22"/>
                <w:szCs w:val="22"/>
              </w:rPr>
              <w:t>,</w:t>
            </w:r>
            <w:r w:rsidR="00275202" w:rsidRPr="005001FB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612A37" w:rsidRPr="005001FB">
              <w:rPr>
                <w:rFonts w:ascii="Franklin Gothic Book" w:hAnsi="Franklin Gothic Book" w:cs="Franklin Gothic Book"/>
                <w:sz w:val="22"/>
                <w:szCs w:val="22"/>
              </w:rPr>
              <w:t>both in studio</w:t>
            </w:r>
            <w:r w:rsidR="00B05364">
              <w:rPr>
                <w:rFonts w:ascii="Franklin Gothic Book" w:hAnsi="Franklin Gothic Book" w:cs="Franklin Gothic Book"/>
                <w:sz w:val="22"/>
                <w:szCs w:val="22"/>
              </w:rPr>
              <w:t xml:space="preserve"> and on location</w:t>
            </w:r>
          </w:p>
          <w:p w14:paraId="3B8043D9" w14:textId="601970E8" w:rsidR="00567DDA" w:rsidRDefault="00275202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Commission and direct </w:t>
            </w:r>
            <w:r w:rsidR="00D8376C">
              <w:rPr>
                <w:rFonts w:ascii="Franklin Gothic Book" w:hAnsi="Franklin Gothic Book" w:cs="Franklin Gothic Book"/>
                <w:sz w:val="22"/>
                <w:szCs w:val="22"/>
              </w:rPr>
              <w:t>leading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685322">
              <w:rPr>
                <w:rFonts w:ascii="Franklin Gothic Book" w:hAnsi="Franklin Gothic Book" w:cs="Franklin Gothic Book"/>
                <w:sz w:val="22"/>
                <w:szCs w:val="22"/>
              </w:rPr>
              <w:t xml:space="preserve">photographers, </w:t>
            </w:r>
            <w:r w:rsidR="00612A37">
              <w:rPr>
                <w:rFonts w:ascii="Franklin Gothic Book" w:hAnsi="Franklin Gothic Book" w:cs="Franklin Gothic Book"/>
                <w:sz w:val="22"/>
                <w:szCs w:val="22"/>
              </w:rPr>
              <w:t>hair/makeup</w:t>
            </w:r>
            <w:r w:rsidR="00C7306B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2D1493">
              <w:rPr>
                <w:rFonts w:ascii="Franklin Gothic Book" w:hAnsi="Franklin Gothic Book" w:cs="Franklin Gothic Book"/>
                <w:sz w:val="22"/>
                <w:szCs w:val="22"/>
              </w:rPr>
              <w:t xml:space="preserve">artists </w:t>
            </w:r>
            <w:r w:rsidR="00567DDA">
              <w:rPr>
                <w:rFonts w:ascii="Franklin Gothic Book" w:hAnsi="Franklin Gothic Book" w:cs="Franklin Gothic Book"/>
                <w:sz w:val="22"/>
                <w:szCs w:val="22"/>
              </w:rPr>
              <w:t xml:space="preserve">and </w:t>
            </w:r>
            <w:r w:rsidR="00612A37">
              <w:rPr>
                <w:rFonts w:ascii="Franklin Gothic Book" w:hAnsi="Franklin Gothic Book" w:cs="Franklin Gothic Book"/>
                <w:sz w:val="22"/>
                <w:szCs w:val="22"/>
              </w:rPr>
              <w:t>stylists</w:t>
            </w:r>
          </w:p>
          <w:p w14:paraId="5926AAFB" w14:textId="64F05D6C" w:rsidR="00B16630" w:rsidRPr="001D653A" w:rsidRDefault="003B7564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Manage</w:t>
            </w:r>
            <w:r w:rsidR="00FD516F">
              <w:rPr>
                <w:rFonts w:ascii="Franklin Gothic Book" w:hAnsi="Franklin Gothic Book" w:cs="Franklin Gothic Book"/>
                <w:sz w:val="22"/>
                <w:szCs w:val="22"/>
              </w:rPr>
              <w:t xml:space="preserve"> shoots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Franklin Gothic Book"/>
                <w:sz w:val="22"/>
                <w:szCs w:val="22"/>
              </w:rPr>
              <w:t>with celebrities and reps</w:t>
            </w:r>
          </w:p>
          <w:p w14:paraId="3B7A4FBA" w14:textId="1C054FBA" w:rsidR="00B16630" w:rsidRDefault="007E1E6D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Plan and produce </w:t>
            </w:r>
            <w:r w:rsidR="007F321E">
              <w:rPr>
                <w:rFonts w:ascii="Franklin Gothic Book" w:hAnsi="Franklin Gothic Book" w:cs="Franklin Gothic Book"/>
                <w:sz w:val="22"/>
                <w:szCs w:val="22"/>
              </w:rPr>
              <w:t xml:space="preserve">video </w:t>
            </w:r>
            <w:r w:rsidR="006076DB">
              <w:rPr>
                <w:rFonts w:ascii="Franklin Gothic Book" w:hAnsi="Franklin Gothic Book" w:cs="Franklin Gothic Book"/>
                <w:sz w:val="22"/>
                <w:szCs w:val="22"/>
              </w:rPr>
              <w:t>and on-camera int</w:t>
            </w:r>
            <w:r w:rsidR="00C7306B">
              <w:rPr>
                <w:rFonts w:ascii="Franklin Gothic Book" w:hAnsi="Franklin Gothic Book" w:cs="Franklin Gothic Book"/>
                <w:sz w:val="22"/>
                <w:szCs w:val="22"/>
              </w:rPr>
              <w:t>erviews</w:t>
            </w:r>
            <w:r w:rsidR="00685322">
              <w:rPr>
                <w:rFonts w:ascii="Franklin Gothic Book" w:hAnsi="Franklin Gothic Book" w:cs="Franklin Gothic Book"/>
                <w:sz w:val="22"/>
                <w:szCs w:val="22"/>
              </w:rPr>
              <w:t xml:space="preserve"> for</w:t>
            </w:r>
            <w:r w:rsidR="002F0EA3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A17F42">
              <w:rPr>
                <w:rFonts w:ascii="Franklin Gothic Book" w:hAnsi="Franklin Gothic Book" w:cs="Franklin Gothic Book"/>
                <w:sz w:val="22"/>
                <w:szCs w:val="22"/>
              </w:rPr>
              <w:t xml:space="preserve">editorial </w:t>
            </w:r>
            <w:r w:rsidR="006076DB">
              <w:rPr>
                <w:rFonts w:ascii="Franklin Gothic Book" w:hAnsi="Franklin Gothic Book" w:cs="Franklin Gothic Book"/>
                <w:sz w:val="22"/>
                <w:szCs w:val="22"/>
              </w:rPr>
              <w:t>web</w:t>
            </w:r>
            <w:r w:rsidR="00A17F42">
              <w:rPr>
                <w:rFonts w:ascii="Franklin Gothic Book" w:hAnsi="Franklin Gothic Book" w:cs="Franklin Gothic Book"/>
                <w:sz w:val="22"/>
                <w:szCs w:val="22"/>
              </w:rPr>
              <w:t>sites</w:t>
            </w:r>
            <w:r w:rsidR="007F321E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2F0EA3">
              <w:rPr>
                <w:rFonts w:ascii="Franklin Gothic Book" w:hAnsi="Franklin Gothic Book" w:cs="Franklin Gothic Book"/>
                <w:sz w:val="22"/>
                <w:szCs w:val="22"/>
              </w:rPr>
              <w:t>&amp; segments on reality shows</w:t>
            </w:r>
          </w:p>
          <w:p w14:paraId="065E86E8" w14:textId="77777777" w:rsidR="00B16630" w:rsidRPr="005742F1" w:rsidRDefault="00B16630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3DD8A7D0" w14:textId="77777777" w:rsidR="005742F1" w:rsidRPr="00915280" w:rsidRDefault="005742F1" w:rsidP="007030D2">
            <w:pPr>
              <w:rPr>
                <w:rFonts w:ascii="Franklin Gothic Medium" w:hAnsi="Franklin Gothic Medium" w:cs="Franklin Gothic Medium"/>
                <w:b/>
                <w:bCs/>
                <w:color w:val="3D9991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TEAM LEADER</w:t>
            </w:r>
          </w:p>
          <w:p w14:paraId="1EFBE88F" w14:textId="2B7D60FA" w:rsidR="005742F1" w:rsidRDefault="00C7306B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Hire, m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>entor and m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>an</w:t>
            </w:r>
            <w:r w:rsidR="002C2882">
              <w:rPr>
                <w:rFonts w:ascii="Franklin Gothic Book" w:hAnsi="Franklin Gothic Book" w:cs="Franklin Gothic Book"/>
                <w:sz w:val="22"/>
                <w:szCs w:val="22"/>
              </w:rPr>
              <w:t>a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>g</w:t>
            </w:r>
            <w:r w:rsidR="007F321E">
              <w:rPr>
                <w:rFonts w:ascii="Franklin Gothic Book" w:hAnsi="Franklin Gothic Book" w:cs="Franklin Gothic Book"/>
                <w:sz w:val="22"/>
                <w:szCs w:val="22"/>
              </w:rPr>
              <w:t>e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>photo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 xml:space="preserve"> staff </w:t>
            </w:r>
          </w:p>
          <w:p w14:paraId="42006061" w14:textId="711BC464" w:rsidR="007E1E6D" w:rsidRPr="001D653A" w:rsidRDefault="00685322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Commission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>, direct and m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anage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E46103">
              <w:rPr>
                <w:rFonts w:ascii="Franklin Gothic Book" w:hAnsi="Franklin Gothic Book" w:cs="Franklin Gothic Book"/>
                <w:sz w:val="22"/>
                <w:szCs w:val="22"/>
              </w:rPr>
              <w:t xml:space="preserve">large 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shoot team</w:t>
            </w:r>
            <w:r w:rsidR="00E46103">
              <w:rPr>
                <w:rFonts w:ascii="Franklin Gothic Book" w:hAnsi="Franklin Gothic Book" w:cs="Franklin Gothic Book"/>
                <w:sz w:val="22"/>
                <w:szCs w:val="22"/>
              </w:rPr>
              <w:t>s</w:t>
            </w:r>
          </w:p>
          <w:p w14:paraId="41156587" w14:textId="7BB2061E" w:rsidR="005742F1" w:rsidRDefault="00C7306B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D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 xml:space="preserve">irect and 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manage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staff in US</w:t>
            </w:r>
            <w:r w:rsidR="00D8376C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7E1E6D">
              <w:rPr>
                <w:rFonts w:ascii="Franklin Gothic Book" w:hAnsi="Franklin Gothic Book" w:cs="Franklin Gothic Book"/>
                <w:sz w:val="22"/>
                <w:szCs w:val="22"/>
              </w:rPr>
              <w:t>and</w:t>
            </w:r>
            <w:r w:rsidR="00D8376C">
              <w:rPr>
                <w:rFonts w:ascii="Franklin Gothic Book" w:hAnsi="Franklin Gothic Book" w:cs="Franklin Gothic Book"/>
                <w:sz w:val="22"/>
                <w:szCs w:val="22"/>
              </w:rPr>
              <w:t xml:space="preserve"> international</w:t>
            </w:r>
            <w:r w:rsidR="002F0EA3">
              <w:rPr>
                <w:rFonts w:ascii="Franklin Gothic Book" w:hAnsi="Franklin Gothic Book" w:cs="Franklin Gothic Book"/>
                <w:sz w:val="22"/>
                <w:szCs w:val="22"/>
              </w:rPr>
              <w:t>ly</w:t>
            </w:r>
          </w:p>
          <w:p w14:paraId="42353FE3" w14:textId="77777777" w:rsidR="00A3489C" w:rsidRPr="004B31DD" w:rsidRDefault="00A3489C" w:rsidP="007030D2">
            <w:pPr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09997F29" w14:textId="401D27B4" w:rsidR="00B16630" w:rsidRPr="00B16630" w:rsidRDefault="00E46103" w:rsidP="007030D2">
            <w:pPr>
              <w:rPr>
                <w:rFonts w:ascii="Franklin Gothic Medium" w:hAnsi="Franklin Gothic Medium" w:cs="Franklin Gothic Medium"/>
                <w:b/>
                <w:bCs/>
                <w:color w:val="3D9991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 xml:space="preserve">BUDGET </w:t>
            </w:r>
            <w:r w:rsidR="004B0D3E"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DIRECTOR</w:t>
            </w:r>
            <w:r w:rsidR="00B16630">
              <w:rPr>
                <w:rFonts w:ascii="Franklin Gothic Medium" w:hAnsi="Franklin Gothic Medium" w:cs="Franklin Gothic Medium"/>
                <w:b/>
                <w:bCs/>
                <w:color w:val="3D9991"/>
              </w:rPr>
              <w:t xml:space="preserve"> </w:t>
            </w:r>
          </w:p>
          <w:p w14:paraId="60AFEC3C" w14:textId="50DB7DB5" w:rsidR="00B16630" w:rsidRPr="001D653A" w:rsidRDefault="00D8376C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Plan, oversee and revise 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 xml:space="preserve">budgets </w:t>
            </w:r>
            <w:r>
              <w:rPr>
                <w:rFonts w:ascii="Franklin Gothic Book" w:hAnsi="Franklin Gothic Book" w:cs="Franklin Gothic Book"/>
                <w:sz w:val="22"/>
                <w:szCs w:val="22"/>
              </w:rPr>
              <w:t>to align with shifting business goals</w:t>
            </w:r>
          </w:p>
          <w:p w14:paraId="5806A5AF" w14:textId="391FEEC8" w:rsidR="00B16630" w:rsidRDefault="00E46103" w:rsidP="007030D2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Negotiate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Franklin Gothic Book"/>
                <w:sz w:val="22"/>
                <w:szCs w:val="22"/>
              </w:rPr>
              <w:t>cost controls</w:t>
            </w:r>
            <w:r w:rsidR="00B16630">
              <w:rPr>
                <w:rFonts w:ascii="Franklin Gothic Book" w:hAnsi="Franklin Gothic Book" w:cs="Franklin Gothic Book"/>
                <w:sz w:val="22"/>
                <w:szCs w:val="22"/>
              </w:rPr>
              <w:t xml:space="preserve"> </w:t>
            </w:r>
            <w:r w:rsidR="001870F9">
              <w:rPr>
                <w:rFonts w:ascii="Franklin Gothic Book" w:hAnsi="Franklin Gothic Book" w:cs="Franklin Gothic Book"/>
                <w:sz w:val="22"/>
                <w:szCs w:val="22"/>
              </w:rPr>
              <w:t>with vendors</w:t>
            </w:r>
          </w:p>
          <w:p w14:paraId="53C4D3AF" w14:textId="77777777" w:rsidR="00B16630" w:rsidRDefault="00B16630" w:rsidP="007030D2">
            <w:pPr>
              <w:pStyle w:val="ListParagraph"/>
              <w:widowControl w:val="0"/>
              <w:suppressAutoHyphens/>
              <w:spacing w:line="240" w:lineRule="auto"/>
              <w:ind w:left="360"/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2141C12F" w14:textId="2510725E" w:rsidR="00B16630" w:rsidRPr="00915280" w:rsidRDefault="00B16630" w:rsidP="007030D2">
            <w:pPr>
              <w:rPr>
                <w:rFonts w:ascii="Franklin Gothic Medium" w:hAnsi="Franklin Gothic Medium" w:cs="Franklin Gothic Medium"/>
                <w:b/>
                <w:bCs/>
                <w:color w:val="3D9991"/>
              </w:rPr>
            </w:pPr>
            <w:r>
              <w:rPr>
                <w:rFonts w:ascii="Franklin Gothic Medium" w:hAnsi="Franklin Gothic Medium" w:cs="Franklin Gothic Medium"/>
                <w:b/>
                <w:bCs/>
                <w:color w:val="3D9991"/>
              </w:rPr>
              <w:t>TALENT BOOKER</w:t>
            </w:r>
          </w:p>
          <w:p w14:paraId="424427FD" w14:textId="77777777" w:rsidR="00741125" w:rsidRDefault="004B0D3E" w:rsidP="0015335F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  <w:r>
              <w:rPr>
                <w:rFonts w:ascii="Franklin Gothic Book" w:hAnsi="Franklin Gothic Book" w:cs="Franklin Gothic Book"/>
                <w:sz w:val="22"/>
                <w:szCs w:val="22"/>
              </w:rPr>
              <w:t>Negotiate with publicists to b</w:t>
            </w:r>
            <w:r w:rsidRPr="004B0D3E">
              <w:rPr>
                <w:rFonts w:ascii="Franklin Gothic Book" w:hAnsi="Franklin Gothic Book" w:cs="Franklin Gothic Book"/>
                <w:sz w:val="22"/>
                <w:szCs w:val="22"/>
              </w:rPr>
              <w:t>ook</w:t>
            </w:r>
            <w:r>
              <w:rPr>
                <w:rFonts w:ascii="Franklin Gothic Book" w:hAnsi="Franklin Gothic Book" w:cs="Franklin Gothic Book"/>
                <w:sz w:val="22"/>
                <w:szCs w:val="22"/>
              </w:rPr>
              <w:t xml:space="preserve"> celebrit</w:t>
            </w:r>
            <w:r w:rsidR="008D6DAC">
              <w:rPr>
                <w:rFonts w:ascii="Franklin Gothic Book" w:hAnsi="Franklin Gothic Book" w:cs="Franklin Gothic Book"/>
                <w:sz w:val="22"/>
                <w:szCs w:val="22"/>
              </w:rPr>
              <w:t>ies</w:t>
            </w:r>
          </w:p>
          <w:p w14:paraId="692437AC" w14:textId="77777777" w:rsidR="00C211F1" w:rsidRDefault="00C211F1" w:rsidP="00C211F1">
            <w:pPr>
              <w:widowControl w:val="0"/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2D78C1EA" w14:textId="77777777" w:rsidR="00C211F1" w:rsidRDefault="00C211F1" w:rsidP="00C211F1">
            <w:pPr>
              <w:widowControl w:val="0"/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1445349E" w14:textId="77777777" w:rsidR="00C211F1" w:rsidRDefault="00C211F1" w:rsidP="00C211F1">
            <w:pPr>
              <w:widowControl w:val="0"/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6DC6CDBB" w14:textId="77777777" w:rsidR="00C211F1" w:rsidRDefault="00C211F1" w:rsidP="00C211F1">
            <w:pPr>
              <w:widowControl w:val="0"/>
              <w:suppressAutoHyphens/>
              <w:spacing w:line="240" w:lineRule="auto"/>
              <w:rPr>
                <w:rFonts w:ascii="Franklin Gothic Book" w:hAnsi="Franklin Gothic Book" w:cs="Franklin Gothic Book"/>
                <w:sz w:val="22"/>
                <w:szCs w:val="22"/>
              </w:rPr>
            </w:pPr>
          </w:p>
          <w:p w14:paraId="4F6FD7D2" w14:textId="33620194" w:rsidR="00C211F1" w:rsidRPr="00C211F1" w:rsidRDefault="00C211F1" w:rsidP="00C211F1">
            <w:pPr>
              <w:widowControl w:val="0"/>
              <w:suppressAutoHyphens/>
              <w:spacing w:line="240" w:lineRule="auto"/>
              <w:rPr>
                <w:rFonts w:ascii="Franklin Gothic Book" w:hAnsi="Franklin Gothic Book" w:cs="Franklin Gothic Book"/>
                <w:color w:val="3D9991"/>
                <w:sz w:val="18"/>
                <w:szCs w:val="18"/>
              </w:rPr>
            </w:pPr>
            <w:r w:rsidRPr="00C211F1">
              <w:rPr>
                <w:rFonts w:ascii="Franklin Gothic Medium" w:hAnsi="Franklin Gothic Medium"/>
                <w:color w:val="3D9991"/>
                <w:sz w:val="18"/>
                <w:szCs w:val="18"/>
              </w:rPr>
              <w:t>(</w:t>
            </w:r>
            <w:r w:rsidRPr="00C211F1">
              <w:rPr>
                <w:rFonts w:ascii="Franklin Gothic Medium" w:hAnsi="Franklin Gothic Medium"/>
                <w:b/>
                <w:color w:val="3D9991"/>
                <w:sz w:val="18"/>
                <w:szCs w:val="18"/>
              </w:rPr>
              <w:t>917) 399-8609  |  JOMILLERPHOTO@GMAIL.COM</w:t>
            </w:r>
          </w:p>
        </w:tc>
      </w:tr>
    </w:tbl>
    <w:p w14:paraId="680D7AB8" w14:textId="13EA5A8C" w:rsidR="00EF7CC9" w:rsidRPr="002F202F" w:rsidRDefault="007030D2" w:rsidP="002F202F">
      <w:pPr>
        <w:pStyle w:val="NoSpacing"/>
        <w:rPr>
          <w:vanish/>
          <w:vertAlign w:val="subscript"/>
        </w:rPr>
      </w:pPr>
      <w:r>
        <w:rPr>
          <w:vanish/>
          <w:vertAlign w:val="subscript"/>
        </w:rPr>
        <w:br w:type="textWrapping" w:clear="all"/>
      </w:r>
    </w:p>
    <w:sectPr w:rsidR="00EF7CC9" w:rsidRPr="002F202F" w:rsidSect="00EF7CC9">
      <w:head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7A965" w14:textId="77777777" w:rsidR="001F273F" w:rsidRDefault="001F273F" w:rsidP="00713050">
      <w:pPr>
        <w:spacing w:line="240" w:lineRule="auto"/>
      </w:pPr>
      <w:r>
        <w:separator/>
      </w:r>
    </w:p>
  </w:endnote>
  <w:endnote w:type="continuationSeparator" w:id="0">
    <w:p w14:paraId="0EC72691" w14:textId="77777777" w:rsidR="001F273F" w:rsidRDefault="001F273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85"/>
      <w:gridCol w:w="2685"/>
      <w:gridCol w:w="2686"/>
      <w:gridCol w:w="2686"/>
    </w:tblGrid>
    <w:tr w:rsidR="00A148B2" w14:paraId="4F508053" w14:textId="77777777" w:rsidTr="001A6FBA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C580CB" w14:textId="2BC22533" w:rsidR="00A148B2" w:rsidRDefault="00A148B2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EA9508" w14:textId="564A30E8" w:rsidR="00A148B2" w:rsidRDefault="00A148B2" w:rsidP="00217980">
          <w:pPr>
            <w:pStyle w:val="Footer"/>
          </w:pPr>
          <w:r>
            <w:softHyphen/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96430F8" w14:textId="774316A9" w:rsidR="00A148B2" w:rsidRDefault="00A148B2" w:rsidP="00217980">
          <w:pPr>
            <w:pStyle w:val="Footer"/>
          </w:pPr>
          <w:r>
            <w:rPr>
              <w:noProof/>
            </w:rPr>
            <w:softHyphen/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B77000" w14:textId="63C93E30" w:rsidR="00A148B2" w:rsidRDefault="00A148B2" w:rsidP="00217980">
          <w:pPr>
            <w:pStyle w:val="Footer"/>
          </w:pPr>
        </w:p>
      </w:tc>
    </w:tr>
  </w:tbl>
  <w:p w14:paraId="3C16DAA0" w14:textId="0F2181DF" w:rsidR="00A148B2" w:rsidRDefault="00A148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CF54F" w14:textId="77777777" w:rsidR="001F273F" w:rsidRDefault="001F273F" w:rsidP="00713050">
      <w:pPr>
        <w:spacing w:line="240" w:lineRule="auto"/>
      </w:pPr>
      <w:r>
        <w:separator/>
      </w:r>
    </w:p>
  </w:footnote>
  <w:footnote w:type="continuationSeparator" w:id="0">
    <w:p w14:paraId="0DC01EB6" w14:textId="77777777" w:rsidR="001F273F" w:rsidRDefault="001F273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A148B2" w:rsidRPr="00F207C0" w14:paraId="79D11017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9E459DD" w14:textId="71CEDDC4" w:rsidR="00A148B2" w:rsidRPr="00F207C0" w:rsidRDefault="00A148B2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1" layoutInCell="1" allowOverlap="1" wp14:anchorId="1CB715C0" wp14:editId="24F62A7B">
                    <wp:simplePos x="0" y="0"/>
                    <wp:positionH relativeFrom="column">
                      <wp:posOffset>43180</wp:posOffset>
                    </wp:positionH>
                    <wp:positionV relativeFrom="page">
                      <wp:posOffset>-523240</wp:posOffset>
                    </wp:positionV>
                    <wp:extent cx="6665595" cy="1810385"/>
                    <wp:effectExtent l="0" t="0" r="11430" b="0"/>
                    <wp:wrapNone/>
                    <wp:docPr id="6" name="Group 6" descr="Header graphic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911" cy="1810385"/>
                            </a:xfrm>
                            <a:solidFill>
                              <a:srgbClr val="3D9991"/>
                            </a:solidFill>
                          </wpg:grpSpPr>
                          <wps:wsp>
                            <wps:cNvPr id="7" name="Red rectangle"/>
                            <wps:cNvSpPr/>
                            <wps:spPr>
                              <a:xfrm>
                                <a:off x="1133475" y="419100"/>
                                <a:ext cx="5532436" cy="100584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d circle"/>
                            <wps:cNvSpPr/>
                            <wps:spPr>
                              <a:xfrm>
                                <a:off x="0" y="0"/>
                                <a:ext cx="1810488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White circle"/>
                            <wps:cNvSpPr/>
                            <wps:spPr>
                              <a:xfrm>
                                <a:off x="57150" y="57150"/>
                                <a:ext cx="1704460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11BA008" id="Group 6" o:spid="_x0000_s1026" alt="Header graphics" style="position:absolute;margin-left:3.4pt;margin-top:-41.15pt;width:524.85pt;height:142.55pt;z-index:-251649024;mso-width-percent:858;mso-height-percent:180;mso-position-vertical-relative:page;mso-width-percent:858;mso-height-percent:18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">
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C9hjwQAA&#10;ANoAAAAPAAAAZHJzL2Rvd25yZXYueG1sRE9La8JAEL4X/A/LCN7qxhJCTV2DBKS99OADrLchOybB&#10;7GzITjX213cPhR4/vveqGF2nbjSE1rOBxTwBRVx523Jt4HjYPr+CCoJssfNMBh4UoFhPnlaYW3/n&#10;Hd32UqsYwiFHA41In2sdqoYchrnviSN38YNDiXCotR3wHsNdp1+SJNMOW44NDfZUNlRd99/OwOWc&#10;pqdyx4cv+rEin8tz1r73xsym4+YNlNAo/+I/94c1ELfGK/EG6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wvYY8EAAADaAAAADwAAAAAAAAAAAAAAAACXAgAAZHJzL2Rvd25y&#10;ZXYueG1sUEsFBgAAAAAEAAQA9QAAAIUDAAAAAA==&#10;" adj="626" filled="f" stroked="f" strokeweight="1pt">
                      <v:stroke joinstyle="miter"/>
                    </v:shape>
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1c47xAAA&#10;ANsAAAAPAAAAZHJzL2Rvd25yZXYueG1sRE/basJAEH0v+A/LCL7VjUpKia4iXkpBbWkslL4N2WkS&#10;zM6G3a1J/94tFPo2h3Odxao3jbiS87VlBZNxAoK4sLrmUsH7eX//CMIHZI2NZVLwQx5Wy8HdAjNt&#10;O36jax5KEUPYZ6igCqHNpPRFRQb92LbEkfuyzmCI0JVSO+xiuGnkNEkepMGaY0OFLW0qKi75t1Fw&#10;/Hi5zFz6tH097Q5dnszSOj98KjUa9us5iEB9+Bf/uZ91nJ/C7y/xAL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NXOO8QAAADbAAAADwAAAAAAAAAAAAAAAACXAgAAZHJzL2Rv&#10;d25yZXYueG1sUEsFBgAAAAAEAAQA9QAAAIgDAAAAAA==&#10;" fillcolor="white [3212]" stroked="f" strokeweight="1pt">
                      <v:stroke joinstyle="miter"/>
                    </v:oval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rPr>
                <w:color w:val="3D9991"/>
              </w:rPr>
              <w:alias w:val="Initials:"/>
              <w:tag w:val="Initials:"/>
              <w:id w:val="-1659604841"/>
              <w:placeholder>
                <w:docPart w:val="3CFBFB291675A94E9B70C5D541D9A13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B7564">
                <w:rPr>
                  <w:color w:val="3D9991"/>
                </w:rPr>
                <w:t xml:space="preserve"> JM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A148B2" w14:paraId="3FBA6854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8587402" w14:textId="044457DA" w:rsidR="00A148B2" w:rsidRPr="00095F28" w:rsidRDefault="001F273F" w:rsidP="001A5CA9">
                <w:pPr>
                  <w:pStyle w:val="Heading1"/>
                  <w:outlineLvl w:val="0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Your Name:"/>
                    <w:tag w:val="Your Name:"/>
                    <w:id w:val="-1167866379"/>
                    <w:placeholder>
                      <w:docPart w:val="BE9B34A32B09E04EB348A3D6969A68B6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EndPr/>
                  <w:sdtContent>
                    <w:r w:rsidR="00A148B2">
                      <w:rPr>
                        <w:color w:val="FFFFFF" w:themeColor="background1"/>
                      </w:rPr>
                      <w:t>Jo miller</w:t>
                    </w:r>
                  </w:sdtContent>
                </w:sdt>
              </w:p>
              <w:p w14:paraId="2B403AB4" w14:textId="77777777" w:rsidR="00A148B2" w:rsidRDefault="00A148B2" w:rsidP="001D653A">
                <w:pPr>
                  <w:pStyle w:val="Heading2"/>
                  <w:outlineLvl w:val="1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PHOTO DIRECTOR</w:t>
                </w:r>
              </w:p>
              <w:p w14:paraId="7467732D" w14:textId="465FD653" w:rsidR="00A148B2" w:rsidRDefault="00A148B2" w:rsidP="001D653A">
                <w:pPr>
                  <w:pStyle w:val="Heading2"/>
                  <w:outlineLvl w:val="1"/>
                </w:pPr>
                <w:r>
                  <w:rPr>
                    <w:color w:val="FFFFFF" w:themeColor="background1"/>
                  </w:rPr>
                  <w:t>(917) 399 8609  |  tallumiller@yahoo.com</w:t>
                </w:r>
              </w:p>
            </w:tc>
          </w:tr>
        </w:tbl>
        <w:p w14:paraId="6D413667" w14:textId="77777777" w:rsidR="00A148B2" w:rsidRPr="00F207C0" w:rsidRDefault="00A148B2" w:rsidP="001A5CA9"/>
      </w:tc>
    </w:tr>
  </w:tbl>
  <w:p w14:paraId="64633A2A" w14:textId="77777777" w:rsidR="00A148B2" w:rsidRDefault="00A148B2" w:rsidP="001A5CA9">
    <w:pPr>
      <w:pStyle w:val="Header"/>
    </w:pPr>
  </w:p>
  <w:p w14:paraId="5199AA27" w14:textId="77777777" w:rsidR="00A148B2" w:rsidRPr="001A5CA9" w:rsidRDefault="00A148B2" w:rsidP="001A5C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F2B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720"/>
        </w:tabs>
        <w:ind w:left="-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-3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0"/>
        <w:w w:val="100"/>
        <w:position w:val="5"/>
        <w:em w:val="none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0"/>
        <w:w w:val="100"/>
        <w:position w:val="5"/>
        <w:em w:val="none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0"/>
        <w:w w:val="100"/>
        <w:position w:val="5"/>
        <w:em w:val="none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8D629F"/>
    <w:multiLevelType w:val="hybridMultilevel"/>
    <w:tmpl w:val="88546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8384C"/>
    <w:multiLevelType w:val="hybridMultilevel"/>
    <w:tmpl w:val="1AFE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E03F6"/>
    <w:multiLevelType w:val="hybridMultilevel"/>
    <w:tmpl w:val="4182A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CD3A67"/>
    <w:multiLevelType w:val="hybridMultilevel"/>
    <w:tmpl w:val="663EB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4C6E01"/>
    <w:multiLevelType w:val="hybridMultilevel"/>
    <w:tmpl w:val="EDD2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F43A48"/>
    <w:multiLevelType w:val="hybridMultilevel"/>
    <w:tmpl w:val="2E0C1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3C4931"/>
    <w:multiLevelType w:val="hybridMultilevel"/>
    <w:tmpl w:val="4BC08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B0930"/>
    <w:multiLevelType w:val="hybridMultilevel"/>
    <w:tmpl w:val="6958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802E7E"/>
    <w:multiLevelType w:val="hybridMultilevel"/>
    <w:tmpl w:val="9814A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1056FD"/>
    <w:multiLevelType w:val="hybridMultilevel"/>
    <w:tmpl w:val="E4E4B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1503D5"/>
    <w:multiLevelType w:val="hybridMultilevel"/>
    <w:tmpl w:val="4EDEE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766F09"/>
    <w:multiLevelType w:val="hybridMultilevel"/>
    <w:tmpl w:val="F0544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9C"/>
    <w:rsid w:val="00091382"/>
    <w:rsid w:val="00095F28"/>
    <w:rsid w:val="000A1F81"/>
    <w:rsid w:val="000B0619"/>
    <w:rsid w:val="000B61CA"/>
    <w:rsid w:val="000E00A8"/>
    <w:rsid w:val="000E6C18"/>
    <w:rsid w:val="000E7634"/>
    <w:rsid w:val="000F7610"/>
    <w:rsid w:val="0010634F"/>
    <w:rsid w:val="0011410B"/>
    <w:rsid w:val="00114ED7"/>
    <w:rsid w:val="00140B0E"/>
    <w:rsid w:val="001454E5"/>
    <w:rsid w:val="00151DAC"/>
    <w:rsid w:val="0015335F"/>
    <w:rsid w:val="001870F9"/>
    <w:rsid w:val="001A5CA9"/>
    <w:rsid w:val="001A6FBA"/>
    <w:rsid w:val="001B2AC1"/>
    <w:rsid w:val="001B403A"/>
    <w:rsid w:val="001D653A"/>
    <w:rsid w:val="001F273F"/>
    <w:rsid w:val="00210DD2"/>
    <w:rsid w:val="00217980"/>
    <w:rsid w:val="00247C66"/>
    <w:rsid w:val="0025063A"/>
    <w:rsid w:val="00271662"/>
    <w:rsid w:val="00272857"/>
    <w:rsid w:val="0027404F"/>
    <w:rsid w:val="00275202"/>
    <w:rsid w:val="00281D74"/>
    <w:rsid w:val="00293B83"/>
    <w:rsid w:val="002B091C"/>
    <w:rsid w:val="002C2882"/>
    <w:rsid w:val="002C2CDD"/>
    <w:rsid w:val="002C2DB9"/>
    <w:rsid w:val="002C79D3"/>
    <w:rsid w:val="002D1493"/>
    <w:rsid w:val="002D45C6"/>
    <w:rsid w:val="002D7C5C"/>
    <w:rsid w:val="002F03FA"/>
    <w:rsid w:val="002F0EA3"/>
    <w:rsid w:val="002F202F"/>
    <w:rsid w:val="003010F8"/>
    <w:rsid w:val="00313E86"/>
    <w:rsid w:val="00333CD3"/>
    <w:rsid w:val="00340365"/>
    <w:rsid w:val="00342B64"/>
    <w:rsid w:val="00364079"/>
    <w:rsid w:val="003A6EDB"/>
    <w:rsid w:val="003B7564"/>
    <w:rsid w:val="003C1E40"/>
    <w:rsid w:val="003C3F40"/>
    <w:rsid w:val="003C5528"/>
    <w:rsid w:val="003F3E7B"/>
    <w:rsid w:val="004077FB"/>
    <w:rsid w:val="00424DD9"/>
    <w:rsid w:val="004264FE"/>
    <w:rsid w:val="00443AA1"/>
    <w:rsid w:val="0046104A"/>
    <w:rsid w:val="004717C5"/>
    <w:rsid w:val="00482158"/>
    <w:rsid w:val="00487414"/>
    <w:rsid w:val="004900D8"/>
    <w:rsid w:val="004943B1"/>
    <w:rsid w:val="00496444"/>
    <w:rsid w:val="00496A2E"/>
    <w:rsid w:val="004B0D3E"/>
    <w:rsid w:val="005001FB"/>
    <w:rsid w:val="00500208"/>
    <w:rsid w:val="00523479"/>
    <w:rsid w:val="00527AD8"/>
    <w:rsid w:val="00536D54"/>
    <w:rsid w:val="00543DB7"/>
    <w:rsid w:val="00567DDA"/>
    <w:rsid w:val="005729B0"/>
    <w:rsid w:val="005742F1"/>
    <w:rsid w:val="005A746D"/>
    <w:rsid w:val="005C66D5"/>
    <w:rsid w:val="005D08A2"/>
    <w:rsid w:val="005E1D8E"/>
    <w:rsid w:val="005E5D6D"/>
    <w:rsid w:val="005F37B4"/>
    <w:rsid w:val="006076DB"/>
    <w:rsid w:val="00612A37"/>
    <w:rsid w:val="00640F8A"/>
    <w:rsid w:val="00641630"/>
    <w:rsid w:val="00660E68"/>
    <w:rsid w:val="00684488"/>
    <w:rsid w:val="00685322"/>
    <w:rsid w:val="00694FD0"/>
    <w:rsid w:val="006A3CE7"/>
    <w:rsid w:val="006C352D"/>
    <w:rsid w:val="006C4C50"/>
    <w:rsid w:val="006D76B1"/>
    <w:rsid w:val="0070179D"/>
    <w:rsid w:val="0070249D"/>
    <w:rsid w:val="007030D2"/>
    <w:rsid w:val="0071080D"/>
    <w:rsid w:val="00713050"/>
    <w:rsid w:val="00741125"/>
    <w:rsid w:val="00746F7F"/>
    <w:rsid w:val="007569C1"/>
    <w:rsid w:val="00763832"/>
    <w:rsid w:val="007D104D"/>
    <w:rsid w:val="007D2696"/>
    <w:rsid w:val="007E1E6D"/>
    <w:rsid w:val="007F321E"/>
    <w:rsid w:val="007F6C2E"/>
    <w:rsid w:val="00811117"/>
    <w:rsid w:val="00841146"/>
    <w:rsid w:val="00852BFE"/>
    <w:rsid w:val="00871163"/>
    <w:rsid w:val="00877825"/>
    <w:rsid w:val="0088504C"/>
    <w:rsid w:val="0089382B"/>
    <w:rsid w:val="008A1907"/>
    <w:rsid w:val="008C2B11"/>
    <w:rsid w:val="008C6BCA"/>
    <w:rsid w:val="008C7B50"/>
    <w:rsid w:val="008D6DAC"/>
    <w:rsid w:val="00915280"/>
    <w:rsid w:val="00927006"/>
    <w:rsid w:val="00951D8C"/>
    <w:rsid w:val="00961BF0"/>
    <w:rsid w:val="009B3C40"/>
    <w:rsid w:val="00A148B2"/>
    <w:rsid w:val="00A17F42"/>
    <w:rsid w:val="00A3489C"/>
    <w:rsid w:val="00A42540"/>
    <w:rsid w:val="00A47289"/>
    <w:rsid w:val="00A50939"/>
    <w:rsid w:val="00A56392"/>
    <w:rsid w:val="00A64363"/>
    <w:rsid w:val="00AA1ADD"/>
    <w:rsid w:val="00AA6A40"/>
    <w:rsid w:val="00AC7192"/>
    <w:rsid w:val="00B05364"/>
    <w:rsid w:val="00B1460A"/>
    <w:rsid w:val="00B16630"/>
    <w:rsid w:val="00B37486"/>
    <w:rsid w:val="00B42B58"/>
    <w:rsid w:val="00B5664D"/>
    <w:rsid w:val="00B964C5"/>
    <w:rsid w:val="00BA5B40"/>
    <w:rsid w:val="00BD0206"/>
    <w:rsid w:val="00BE31B7"/>
    <w:rsid w:val="00BE61E6"/>
    <w:rsid w:val="00BE75AF"/>
    <w:rsid w:val="00BF1702"/>
    <w:rsid w:val="00C2098A"/>
    <w:rsid w:val="00C211F1"/>
    <w:rsid w:val="00C27231"/>
    <w:rsid w:val="00C33D99"/>
    <w:rsid w:val="00C5444A"/>
    <w:rsid w:val="00C612DA"/>
    <w:rsid w:val="00C7306B"/>
    <w:rsid w:val="00C7741E"/>
    <w:rsid w:val="00C875AB"/>
    <w:rsid w:val="00CA3DF1"/>
    <w:rsid w:val="00CA4581"/>
    <w:rsid w:val="00CC0018"/>
    <w:rsid w:val="00CC78BC"/>
    <w:rsid w:val="00CE18D5"/>
    <w:rsid w:val="00D04109"/>
    <w:rsid w:val="00D05A3F"/>
    <w:rsid w:val="00D31885"/>
    <w:rsid w:val="00D72694"/>
    <w:rsid w:val="00D8376C"/>
    <w:rsid w:val="00D87AE0"/>
    <w:rsid w:val="00D92A41"/>
    <w:rsid w:val="00DA35C7"/>
    <w:rsid w:val="00DD6416"/>
    <w:rsid w:val="00DF0BA3"/>
    <w:rsid w:val="00DF4E0A"/>
    <w:rsid w:val="00E02DCD"/>
    <w:rsid w:val="00E12C60"/>
    <w:rsid w:val="00E166F0"/>
    <w:rsid w:val="00E17181"/>
    <w:rsid w:val="00E22E87"/>
    <w:rsid w:val="00E46103"/>
    <w:rsid w:val="00E56E32"/>
    <w:rsid w:val="00E57630"/>
    <w:rsid w:val="00E86C2B"/>
    <w:rsid w:val="00ED15E8"/>
    <w:rsid w:val="00ED5192"/>
    <w:rsid w:val="00EF7CC9"/>
    <w:rsid w:val="00F207C0"/>
    <w:rsid w:val="00F20AE5"/>
    <w:rsid w:val="00F54735"/>
    <w:rsid w:val="00F645C7"/>
    <w:rsid w:val="00FA25D9"/>
    <w:rsid w:val="00FD516F"/>
    <w:rsid w:val="00FF02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DA06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C78BC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78BC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A34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8BC"/>
    <w:rPr>
      <w:color w:val="0563C1" w:themeColor="hyperlink"/>
      <w:u w:val="single"/>
    </w:rPr>
  </w:style>
  <w:style w:type="paragraph" w:customStyle="1" w:styleId="HeadingGreen">
    <w:name w:val="HeadingGreen"/>
    <w:basedOn w:val="Heading3"/>
    <w:qFormat/>
    <w:rsid w:val="00915280"/>
    <w:pPr>
      <w:pBdr>
        <w:bottom w:val="single" w:sz="48" w:space="1" w:color="3D9991"/>
      </w:pBdr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7F0FF45FAC1141A53336656A76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2893-0CD0-9045-8B2C-0307102225EA}"/>
      </w:docPartPr>
      <w:docPartBody>
        <w:p w:rsidR="00C839C1" w:rsidRDefault="008B63C6">
          <w:pPr>
            <w:pStyle w:val="AB7F0FF45FAC1141A53336656A7683E8"/>
          </w:pPr>
          <w:r w:rsidRPr="00333CD3">
            <w:t>YN</w:t>
          </w:r>
        </w:p>
      </w:docPartBody>
    </w:docPart>
    <w:docPart>
      <w:docPartPr>
        <w:name w:val="93C4F0234E6BC4449628B00D632E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9411-F197-0746-A7D7-C38C4251F6C3}"/>
      </w:docPartPr>
      <w:docPartBody>
        <w:p w:rsidR="00C839C1" w:rsidRDefault="008B63C6">
          <w:pPr>
            <w:pStyle w:val="93C4F0234E6BC4449628B00D632EC3FF"/>
          </w:pPr>
          <w:r>
            <w:t>Your Name</w:t>
          </w:r>
        </w:p>
      </w:docPartBody>
    </w:docPart>
    <w:docPart>
      <w:docPartPr>
        <w:name w:val="F4C73F13D261CE46B08F2941F3A4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C4FD-659E-B84A-AA7B-77B2CEEE32A7}"/>
      </w:docPartPr>
      <w:docPartBody>
        <w:p w:rsidR="00C839C1" w:rsidRDefault="008B63C6">
          <w:pPr>
            <w:pStyle w:val="F4C73F13D261CE46B08F2941F3A46AF1"/>
          </w:pPr>
          <w:r w:rsidRPr="00333CD3">
            <w:t>Experience</w:t>
          </w:r>
        </w:p>
      </w:docPartBody>
    </w:docPart>
    <w:docPart>
      <w:docPartPr>
        <w:name w:val="3CFBFB291675A94E9B70C5D541D9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A98F-CEE6-864E-B3F2-EEAD843F6A88}"/>
      </w:docPartPr>
      <w:docPartBody>
        <w:p w:rsidR="00C839C1" w:rsidRDefault="008B63C6">
          <w:pPr>
            <w:pStyle w:val="3CFBFB291675A94E9B70C5D541D9A13B"/>
          </w:pPr>
          <w:r w:rsidRPr="009B3C40">
            <w:t>YN</w:t>
          </w:r>
        </w:p>
      </w:docPartBody>
    </w:docPart>
    <w:docPart>
      <w:docPartPr>
        <w:name w:val="BE9B34A32B09E04EB348A3D6969A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138F-9AE4-0F4E-B86E-255BB3D3F3C5}"/>
      </w:docPartPr>
      <w:docPartBody>
        <w:p w:rsidR="00C839C1" w:rsidRDefault="008B63C6">
          <w:pPr>
            <w:pStyle w:val="BE9B34A32B09E04EB348A3D6969A68B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6"/>
    <w:rsid w:val="00085146"/>
    <w:rsid w:val="001F113B"/>
    <w:rsid w:val="002658BD"/>
    <w:rsid w:val="003A1F66"/>
    <w:rsid w:val="00481B3F"/>
    <w:rsid w:val="004A1D90"/>
    <w:rsid w:val="004C06E2"/>
    <w:rsid w:val="00506C35"/>
    <w:rsid w:val="00554FDE"/>
    <w:rsid w:val="007E771B"/>
    <w:rsid w:val="007F2B4B"/>
    <w:rsid w:val="0081650E"/>
    <w:rsid w:val="00874D4F"/>
    <w:rsid w:val="008B63C6"/>
    <w:rsid w:val="00953DC9"/>
    <w:rsid w:val="009E117A"/>
    <w:rsid w:val="009F5D1C"/>
    <w:rsid w:val="00A6440B"/>
    <w:rsid w:val="00A73A9D"/>
    <w:rsid w:val="00C27342"/>
    <w:rsid w:val="00C839C1"/>
    <w:rsid w:val="00CC4F51"/>
    <w:rsid w:val="00DF3597"/>
    <w:rsid w:val="00E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7F0FF45FAC1141A53336656A7683E8">
    <w:name w:val="AB7F0FF45FAC1141A53336656A7683E8"/>
  </w:style>
  <w:style w:type="paragraph" w:customStyle="1" w:styleId="5CA68DA38718A94F9084A809E3E3936A">
    <w:name w:val="5CA68DA38718A94F9084A809E3E3936A"/>
  </w:style>
  <w:style w:type="paragraph" w:customStyle="1" w:styleId="F87FFBABAF11474E9251652023C89E52">
    <w:name w:val="F87FFBABAF11474E9251652023C89E52"/>
  </w:style>
  <w:style w:type="paragraph" w:customStyle="1" w:styleId="9F28F0CFAFAB2F4CAFDB9C62D7F2E196">
    <w:name w:val="9F28F0CFAFAB2F4CAFDB9C62D7F2E196"/>
  </w:style>
  <w:style w:type="paragraph" w:customStyle="1" w:styleId="C1F87D1B0F418E42A73C3B2D2FBB512F">
    <w:name w:val="C1F87D1B0F418E42A73C3B2D2FBB512F"/>
  </w:style>
  <w:style w:type="paragraph" w:customStyle="1" w:styleId="93C4F0234E6BC4449628B00D632EC3FF">
    <w:name w:val="93C4F0234E6BC4449628B00D632EC3FF"/>
  </w:style>
  <w:style w:type="paragraph" w:customStyle="1" w:styleId="BC28C6FB17CB6D4B8860E0A5644AC178">
    <w:name w:val="BC28C6FB17CB6D4B8860E0A5644AC178"/>
  </w:style>
  <w:style w:type="paragraph" w:customStyle="1" w:styleId="3A8740FB4269644A99DD2EC3D1DCB19F">
    <w:name w:val="3A8740FB4269644A99DD2EC3D1DCB19F"/>
  </w:style>
  <w:style w:type="paragraph" w:customStyle="1" w:styleId="F4C73F13D261CE46B08F2941F3A46AF1">
    <w:name w:val="F4C73F13D261CE46B08F2941F3A46AF1"/>
  </w:style>
  <w:style w:type="paragraph" w:customStyle="1" w:styleId="84E27A5CD43D1846A943C0B32198A75E">
    <w:name w:val="84E27A5CD43D1846A943C0B32198A75E"/>
  </w:style>
  <w:style w:type="paragraph" w:customStyle="1" w:styleId="CF3447B72477E944A94EBB4F3BC1ECB2">
    <w:name w:val="CF3447B72477E944A94EBB4F3BC1ECB2"/>
  </w:style>
  <w:style w:type="paragraph" w:customStyle="1" w:styleId="F0E63EEB0A5E62458879383236668B62">
    <w:name w:val="F0E63EEB0A5E62458879383236668B62"/>
  </w:style>
  <w:style w:type="paragraph" w:customStyle="1" w:styleId="49EF72AB9D15454DAA1E573BD3E0A957">
    <w:name w:val="49EF72AB9D15454DAA1E573BD3E0A957"/>
  </w:style>
  <w:style w:type="paragraph" w:customStyle="1" w:styleId="4A6D6B8499B0424397A2969FB29ED087">
    <w:name w:val="4A6D6B8499B0424397A2969FB29ED087"/>
  </w:style>
  <w:style w:type="paragraph" w:customStyle="1" w:styleId="6112B716F1B9E041A78CF4E59B45833E">
    <w:name w:val="6112B716F1B9E041A78CF4E59B45833E"/>
  </w:style>
  <w:style w:type="paragraph" w:customStyle="1" w:styleId="FDF3AF49B503AC418009F5CFD348BED3">
    <w:name w:val="FDF3AF49B503AC418009F5CFD348BED3"/>
  </w:style>
  <w:style w:type="paragraph" w:customStyle="1" w:styleId="4B418F0931C2404FAFB317673F2E1D14">
    <w:name w:val="4B418F0931C2404FAFB317673F2E1D14"/>
  </w:style>
  <w:style w:type="paragraph" w:customStyle="1" w:styleId="C84CADBF718D18459A54865C50F5308D">
    <w:name w:val="C84CADBF718D18459A54865C50F5308D"/>
  </w:style>
  <w:style w:type="paragraph" w:customStyle="1" w:styleId="BEF3C5CBB9E5E647B50880912EDD8AAC">
    <w:name w:val="BEF3C5CBB9E5E647B50880912EDD8AAC"/>
  </w:style>
  <w:style w:type="paragraph" w:customStyle="1" w:styleId="FE4920F8ACF58B4EA5E5D4F9C0967587">
    <w:name w:val="FE4920F8ACF58B4EA5E5D4F9C0967587"/>
  </w:style>
  <w:style w:type="paragraph" w:customStyle="1" w:styleId="85C4C0560332124E83BA5534CB578B40">
    <w:name w:val="85C4C0560332124E83BA5534CB578B40"/>
  </w:style>
  <w:style w:type="paragraph" w:customStyle="1" w:styleId="9AAB41CDAF1C6744800DFB0D080983F8">
    <w:name w:val="9AAB41CDAF1C6744800DFB0D080983F8"/>
  </w:style>
  <w:style w:type="paragraph" w:customStyle="1" w:styleId="21285E923E714F40ADBD8DDF936A96A0">
    <w:name w:val="21285E923E714F40ADBD8DDF936A96A0"/>
  </w:style>
  <w:style w:type="paragraph" w:customStyle="1" w:styleId="8FC75148215C804F918CCB350F5A084C">
    <w:name w:val="8FC75148215C804F918CCB350F5A084C"/>
  </w:style>
  <w:style w:type="paragraph" w:customStyle="1" w:styleId="0CA568BC58648640B142F96AF4282F6D">
    <w:name w:val="0CA568BC58648640B142F96AF4282F6D"/>
  </w:style>
  <w:style w:type="paragraph" w:customStyle="1" w:styleId="0789E0F44106044A814DDDAF244075D0">
    <w:name w:val="0789E0F44106044A814DDDAF244075D0"/>
  </w:style>
  <w:style w:type="paragraph" w:customStyle="1" w:styleId="18E4BC33C6BC874DBCDC1E89A97F3157">
    <w:name w:val="18E4BC33C6BC874DBCDC1E89A97F3157"/>
  </w:style>
  <w:style w:type="paragraph" w:customStyle="1" w:styleId="FDB2443639A10A4DAD07EA48EFB51C9A">
    <w:name w:val="FDB2443639A10A4DAD07EA48EFB51C9A"/>
  </w:style>
  <w:style w:type="paragraph" w:customStyle="1" w:styleId="3CFBFB291675A94E9B70C5D541D9A13B">
    <w:name w:val="3CFBFB291675A94E9B70C5D541D9A13B"/>
  </w:style>
  <w:style w:type="paragraph" w:customStyle="1" w:styleId="BE9B34A32B09E04EB348A3D6969A68B6">
    <w:name w:val="BE9B34A32B09E04EB348A3D6969A68B6"/>
  </w:style>
  <w:style w:type="paragraph" w:customStyle="1" w:styleId="5FB5011B213E63469428B1AD7365BF7B">
    <w:name w:val="5FB5011B213E63469428B1AD7365BF7B"/>
  </w:style>
  <w:style w:type="paragraph" w:customStyle="1" w:styleId="A1161D7956C8744A88E0DD449017CBDD">
    <w:name w:val="A1161D7956C8744A88E0DD449017CBDD"/>
  </w:style>
  <w:style w:type="paragraph" w:customStyle="1" w:styleId="785FF7D478F3424A9ACB9457DD56B979">
    <w:name w:val="785FF7D478F3424A9ACB9457DD56B979"/>
  </w:style>
  <w:style w:type="paragraph" w:customStyle="1" w:styleId="FAEE6E5A4B158941AE7E66A010A1916D">
    <w:name w:val="FAEE6E5A4B158941AE7E66A010A1916D"/>
  </w:style>
  <w:style w:type="paragraph" w:customStyle="1" w:styleId="2D83C8E5E38B0447B0FE8440FA8DEB1E">
    <w:name w:val="2D83C8E5E38B0447B0FE8440FA8DEB1E"/>
  </w:style>
  <w:style w:type="paragraph" w:customStyle="1" w:styleId="349DE5B4E53F7141A830E1AF5E292AE3">
    <w:name w:val="349DE5B4E53F7141A830E1AF5E292AE3"/>
  </w:style>
  <w:style w:type="paragraph" w:customStyle="1" w:styleId="326406F60205814CA525DCA2ACDFF75E">
    <w:name w:val="326406F60205814CA525DCA2ACDFF75E"/>
  </w:style>
  <w:style w:type="paragraph" w:customStyle="1" w:styleId="B05994ABE0125449A7273DD23B30070E">
    <w:name w:val="B05994ABE0125449A7273DD23B30070E"/>
  </w:style>
  <w:style w:type="paragraph" w:customStyle="1" w:styleId="BF337389A9789C4B8494D2263DC2F27C">
    <w:name w:val="BF337389A9789C4B8494D2263DC2F27C"/>
  </w:style>
  <w:style w:type="paragraph" w:customStyle="1" w:styleId="3752006C46BA7240A0B56E3237476F42">
    <w:name w:val="3752006C46BA7240A0B56E3237476F42"/>
  </w:style>
  <w:style w:type="paragraph" w:customStyle="1" w:styleId="1CC00D07A679BA4C9C5F458A15FFC0AF">
    <w:name w:val="1CC00D07A679BA4C9C5F458A15FFC0AF"/>
    <w:rsid w:val="00EC2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uxwalker.com</CompanyAddress>
  <CompanyPhone>(917) 566-1527</CompanyPhone>
  <CompanyFax>linkedn.com/in/
walkerdesigner</CompanyFax>
  <CompanyEmail>walkeru@gmail.com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DE8A27-BAB7-5545-A1F8-12C9E287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JM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miller</dc:creator>
  <cp:keywords/>
  <dc:description/>
  <cp:lastModifiedBy>John Walker</cp:lastModifiedBy>
  <cp:revision>5</cp:revision>
  <cp:lastPrinted>2017-05-11T19:20:00Z</cp:lastPrinted>
  <dcterms:created xsi:type="dcterms:W3CDTF">2017-05-16T15:13:00Z</dcterms:created>
  <dcterms:modified xsi:type="dcterms:W3CDTF">2017-05-21T21:17:00Z</dcterms:modified>
</cp:coreProperties>
</file>